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C682" w14:textId="69D05D26" w:rsidR="00B17705" w:rsidRDefault="00392419" w:rsidP="00B17705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</w:t>
      </w:r>
      <w:r w:rsidR="00B17705">
        <w:rPr>
          <w:b/>
        </w:rPr>
        <w:t>AC-SIMILE DOMANDA DI AMMISSIONE ALL’AVVISO</w:t>
      </w:r>
    </w:p>
    <w:p w14:paraId="25FD4564" w14:textId="77777777" w:rsidR="00B17705" w:rsidRDefault="00B17705" w:rsidP="00B17705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11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005BD0D8" w14:textId="77777777" w:rsidR="00B17705" w:rsidRDefault="00B17705" w:rsidP="00B17705">
      <w:pPr>
        <w:ind w:left="4536" w:hanging="283"/>
        <w:jc w:val="both"/>
      </w:pPr>
    </w:p>
    <w:p w14:paraId="5D6794D5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Al Direttore Generale</w:t>
      </w:r>
    </w:p>
    <w:p w14:paraId="69C58938" w14:textId="77777777" w:rsidR="00B17705" w:rsidRDefault="00B17705" w:rsidP="00B17705">
      <w:pPr>
        <w:ind w:left="4536" w:firstLine="420"/>
        <w:jc w:val="both"/>
        <w:rPr>
          <w:b/>
        </w:rPr>
      </w:pPr>
      <w:r>
        <w:rPr>
          <w:b/>
        </w:rPr>
        <w:t>dell’Azienda Sanitaria Locale AL</w:t>
      </w:r>
    </w:p>
    <w:p w14:paraId="5A2E0967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Via Venezia, 6</w:t>
      </w:r>
    </w:p>
    <w:p w14:paraId="332B8903" w14:textId="77777777" w:rsidR="00B17705" w:rsidRDefault="00B17705" w:rsidP="00B17705">
      <w:pPr>
        <w:ind w:left="4536" w:hanging="283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15121 ALESSANDRIA</w:t>
      </w:r>
    </w:p>
    <w:p w14:paraId="283414B4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710B0458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EB2A4B2" w14:textId="10578CF7" w:rsidR="00B17705" w:rsidRDefault="00B17705" w:rsidP="00B17705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="00471C6F" w:rsidRPr="00471C6F">
        <w:t>delle Strutture Complesse AREA COORDINAMENTO RIABILITATIVO</w:t>
      </w:r>
      <w:r>
        <w:t>.</w:t>
      </w:r>
    </w:p>
    <w:p w14:paraId="36651CE7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60129465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3D3D5A9" w14:textId="24724AC4" w:rsidR="00207CC7" w:rsidRPr="00207CC7" w:rsidRDefault="00B17705" w:rsidP="00207CC7">
      <w:pPr>
        <w:pStyle w:val="Titolo1"/>
        <w:keepNext/>
        <w:widowControl/>
        <w:numPr>
          <w:ilvl w:val="0"/>
          <w:numId w:val="15"/>
        </w:numPr>
        <w:suppressAutoHyphens/>
        <w:autoSpaceDE/>
        <w:autoSpaceDN/>
        <w:ind w:left="0" w:firstLine="0"/>
        <w:jc w:val="both"/>
        <w:rPr>
          <w:rFonts w:cs="Arial"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</w:t>
      </w:r>
      <w:r w:rsidR="00207CC7">
        <w:rPr>
          <w:b w:val="0"/>
          <w:sz w:val="20"/>
        </w:rPr>
        <w:t xml:space="preserve">delle </w:t>
      </w:r>
      <w:r w:rsidR="00D62B65">
        <w:rPr>
          <w:b w:val="0"/>
          <w:sz w:val="20"/>
        </w:rPr>
        <w:t xml:space="preserve">STRUTTURE COMPLESSE </w:t>
      </w:r>
      <w:r w:rsidR="00D62B65" w:rsidRPr="00207CC7">
        <w:rPr>
          <w:b w:val="0"/>
          <w:sz w:val="20"/>
        </w:rPr>
        <w:t>AREA COORDINAMENTO RIABILITATIVO</w:t>
      </w:r>
      <w:r w:rsidR="00207CC7">
        <w:rPr>
          <w:b w:val="0"/>
          <w:sz w:val="20"/>
        </w:rPr>
        <w:t>:</w:t>
      </w:r>
    </w:p>
    <w:p w14:paraId="2C1940F9" w14:textId="77777777" w:rsidR="00207CC7" w:rsidRDefault="00207CC7" w:rsidP="00207CC7">
      <w:pPr>
        <w:rPr>
          <w:sz w:val="20"/>
          <w:szCs w:val="20"/>
        </w:rPr>
      </w:pPr>
    </w:p>
    <w:p w14:paraId="03905E13" w14:textId="1BD51D77" w:rsidR="00207CC7" w:rsidRPr="00437CDB" w:rsidRDefault="00207CC7" w:rsidP="00207CC7">
      <w:pPr>
        <w:spacing w:after="120"/>
        <w:rPr>
          <w:sz w:val="20"/>
          <w:szCs w:val="20"/>
        </w:rPr>
      </w:pPr>
      <w:r w:rsidRPr="00437CDB">
        <w:rPr>
          <w:sz w:val="20"/>
          <w:szCs w:val="20"/>
        </w:rPr>
        <w:t>pi</w:t>
      </w:r>
      <w:r w:rsidR="003937CD" w:rsidRPr="00437CDB">
        <w:rPr>
          <w:sz w:val="20"/>
          <w:szCs w:val="20"/>
        </w:rPr>
        <w:t>ù</w:t>
      </w:r>
      <w:r w:rsidRPr="00437CDB">
        <w:rPr>
          <w:sz w:val="20"/>
          <w:szCs w:val="20"/>
        </w:rPr>
        <w:t xml:space="preserve"> precisamente dichiara di optare per la/le seguente/i posizione/i oggetto della selezione</w:t>
      </w:r>
      <w:r w:rsidR="00C53279" w:rsidRPr="00437CDB">
        <w:rPr>
          <w:sz w:val="20"/>
          <w:szCs w:val="20"/>
        </w:rPr>
        <w:t>:</w:t>
      </w:r>
    </w:p>
    <w:p w14:paraId="4381DE0F" w14:textId="3F43FE8F" w:rsidR="00207CC7" w:rsidRPr="00437CDB" w:rsidRDefault="00207CC7" w:rsidP="00207CC7">
      <w:pPr>
        <w:pStyle w:val="Paragrafoelenco"/>
        <w:numPr>
          <w:ilvl w:val="0"/>
          <w:numId w:val="15"/>
        </w:numPr>
        <w:spacing w:after="120"/>
        <w:ind w:left="431" w:hanging="431"/>
        <w:jc w:val="both"/>
        <w:rPr>
          <w:b/>
          <w:bCs/>
        </w:rPr>
      </w:pPr>
      <w:r w:rsidRPr="00437CDB">
        <w:rPr>
          <w:sz w:val="28"/>
          <w:szCs w:val="28"/>
        </w:rPr>
        <w:sym w:font="Wingdings 2" w:char="F0A3"/>
      </w:r>
      <w:r w:rsidRPr="00437CDB">
        <w:rPr>
          <w:sz w:val="28"/>
          <w:szCs w:val="28"/>
        </w:rPr>
        <w:t xml:space="preserve"> </w:t>
      </w:r>
      <w:r w:rsidRPr="00437CDB">
        <w:rPr>
          <w:b/>
          <w:bCs/>
        </w:rPr>
        <w:t>RECUPERO E RIEDUCAZIONE FUNZIONALE CASALE MONFERRATO</w:t>
      </w:r>
    </w:p>
    <w:p w14:paraId="6830B505" w14:textId="6F59014F" w:rsidR="00207CC7" w:rsidRPr="00437CDB" w:rsidRDefault="00207CC7" w:rsidP="00207CC7">
      <w:pPr>
        <w:pStyle w:val="Paragrafoelenco"/>
        <w:numPr>
          <w:ilvl w:val="0"/>
          <w:numId w:val="15"/>
        </w:numPr>
        <w:spacing w:after="120"/>
        <w:ind w:left="431" w:hanging="431"/>
        <w:jc w:val="both"/>
        <w:rPr>
          <w:b/>
          <w:bCs/>
        </w:rPr>
      </w:pPr>
      <w:r w:rsidRPr="00437CDB">
        <w:rPr>
          <w:sz w:val="28"/>
          <w:szCs w:val="28"/>
        </w:rPr>
        <w:sym w:font="Wingdings 2" w:char="F0A3"/>
      </w:r>
      <w:r w:rsidRPr="00437CDB">
        <w:rPr>
          <w:sz w:val="28"/>
          <w:szCs w:val="28"/>
        </w:rPr>
        <w:t xml:space="preserve"> </w:t>
      </w:r>
      <w:r w:rsidRPr="00437CDB">
        <w:rPr>
          <w:b/>
          <w:bCs/>
        </w:rPr>
        <w:t>RECUPERO E RIEDUCAZIONE FUNZIONALE TERRITORIALE</w:t>
      </w:r>
    </w:p>
    <w:p w14:paraId="2F9D7D46" w14:textId="031C87BD" w:rsidR="00207CC7" w:rsidRPr="00437CDB" w:rsidRDefault="00207CC7" w:rsidP="00207CC7">
      <w:pPr>
        <w:pStyle w:val="Paragrafoelenco"/>
        <w:numPr>
          <w:ilvl w:val="0"/>
          <w:numId w:val="15"/>
        </w:numPr>
        <w:spacing w:after="120"/>
        <w:ind w:left="431" w:hanging="431"/>
        <w:jc w:val="both"/>
        <w:rPr>
          <w:b/>
        </w:rPr>
      </w:pPr>
      <w:r w:rsidRPr="00437CDB">
        <w:rPr>
          <w:sz w:val="28"/>
          <w:szCs w:val="28"/>
        </w:rPr>
        <w:sym w:font="Wingdings 2" w:char="F0A3"/>
      </w:r>
      <w:r w:rsidRPr="00437CDB">
        <w:rPr>
          <w:sz w:val="28"/>
          <w:szCs w:val="28"/>
        </w:rPr>
        <w:t xml:space="preserve"> </w:t>
      </w:r>
      <w:r w:rsidRPr="00437CDB">
        <w:rPr>
          <w:b/>
          <w:bCs/>
        </w:rPr>
        <w:t>MEDICINA RIABILITATIVA DI PROSSIMITÀ E TERAPIE INTEGRATE</w:t>
      </w:r>
    </w:p>
    <w:p w14:paraId="39F7B0AC" w14:textId="77777777" w:rsidR="008E10FD" w:rsidRDefault="008E10FD" w:rsidP="008E10FD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30B88E9C" w14:textId="77777777" w:rsidR="00B17705" w:rsidRDefault="00B17705" w:rsidP="00B17705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343C4D3" w14:textId="77777777" w:rsidR="00B17705" w:rsidRDefault="00B17705" w:rsidP="00B17705">
      <w:pPr>
        <w:jc w:val="both"/>
        <w:rPr>
          <w:b/>
          <w:i/>
        </w:rPr>
      </w:pPr>
    </w:p>
    <w:p w14:paraId="49E29770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4D873CA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EDEC687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53730115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7DFD6CE0" w14:textId="4616378B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 w:rsidR="00234857" w:rsidRPr="0078747A">
        <w:rPr>
          <w:rFonts w:ascii="Tahoma" w:hAnsi="Tahoma" w:cs="Tahoma"/>
          <w:color w:val="auto"/>
          <w:sz w:val="20"/>
          <w:szCs w:val="20"/>
        </w:rPr>
        <w:t>MEDICINA</w:t>
      </w:r>
      <w:r w:rsidR="00234857">
        <w:rPr>
          <w:rFonts w:ascii="Tahoma" w:hAnsi="Tahoma" w:cs="Tahoma"/>
          <w:color w:val="auto"/>
          <w:sz w:val="20"/>
          <w:szCs w:val="20"/>
        </w:rPr>
        <w:t xml:space="preserve"> FISICA E RIABI</w:t>
      </w:r>
      <w:r w:rsidR="00D27A47">
        <w:rPr>
          <w:rFonts w:ascii="Tahoma" w:hAnsi="Tahoma" w:cs="Tahoma"/>
          <w:color w:val="auto"/>
          <w:sz w:val="20"/>
          <w:szCs w:val="20"/>
        </w:rPr>
        <w:t>L</w:t>
      </w:r>
      <w:r w:rsidR="00234857">
        <w:rPr>
          <w:rFonts w:ascii="Tahoma" w:hAnsi="Tahoma" w:cs="Tahoma"/>
          <w:color w:val="auto"/>
          <w:sz w:val="20"/>
          <w:szCs w:val="20"/>
        </w:rPr>
        <w:t>ITAZIONE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="00234857" w:rsidRPr="0078747A">
        <w:rPr>
          <w:rFonts w:ascii="Tahoma" w:hAnsi="Tahoma" w:cs="Tahoma"/>
          <w:color w:val="auto"/>
          <w:sz w:val="20"/>
          <w:szCs w:val="20"/>
        </w:rPr>
        <w:t>MEDICINA</w:t>
      </w:r>
      <w:r w:rsidR="00234857">
        <w:rPr>
          <w:rFonts w:ascii="Tahoma" w:hAnsi="Tahoma" w:cs="Tahoma"/>
          <w:color w:val="auto"/>
          <w:sz w:val="20"/>
          <w:szCs w:val="20"/>
        </w:rPr>
        <w:t xml:space="preserve"> FISICA E RIABI</w:t>
      </w:r>
      <w:r w:rsidR="00D27A47">
        <w:rPr>
          <w:rFonts w:ascii="Tahoma" w:hAnsi="Tahoma" w:cs="Tahoma"/>
          <w:color w:val="auto"/>
          <w:sz w:val="20"/>
          <w:szCs w:val="20"/>
        </w:rPr>
        <w:t>L</w:t>
      </w:r>
      <w:r w:rsidR="00234857">
        <w:rPr>
          <w:rFonts w:ascii="Tahoma" w:hAnsi="Tahoma" w:cs="Tahoma"/>
          <w:color w:val="auto"/>
          <w:sz w:val="20"/>
          <w:szCs w:val="20"/>
        </w:rPr>
        <w:t>ITAZIONE</w:t>
      </w:r>
      <w:r w:rsidR="00234857" w:rsidRPr="00B1770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7705">
        <w:rPr>
          <w:rFonts w:ascii="Tahoma" w:hAnsi="Tahoma" w:cs="Tahoma"/>
          <w:color w:val="auto"/>
          <w:sz w:val="20"/>
          <w:szCs w:val="20"/>
        </w:rPr>
        <w:t>o in una disciplina equipollente _______________________________;</w:t>
      </w:r>
    </w:p>
    <w:p w14:paraId="7E46BCF1" w14:textId="77777777" w:rsidR="00B17705" w:rsidRPr="00B17705" w:rsidRDefault="00B17705" w:rsidP="00B17705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7ACB5538" w14:textId="5D5DB060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234857" w:rsidRPr="0078747A">
        <w:rPr>
          <w:rFonts w:ascii="Tahoma" w:hAnsi="Tahoma" w:cs="Tahoma"/>
          <w:color w:val="auto"/>
          <w:sz w:val="20"/>
          <w:szCs w:val="20"/>
        </w:rPr>
        <w:t>MEDICINA</w:t>
      </w:r>
      <w:r w:rsidR="00234857">
        <w:rPr>
          <w:rFonts w:ascii="Tahoma" w:hAnsi="Tahoma" w:cs="Tahoma"/>
          <w:color w:val="auto"/>
          <w:sz w:val="20"/>
          <w:szCs w:val="20"/>
        </w:rPr>
        <w:t xml:space="preserve"> FISICA E RIABI</w:t>
      </w:r>
      <w:r w:rsidR="00D27A47">
        <w:rPr>
          <w:rFonts w:ascii="Tahoma" w:hAnsi="Tahoma" w:cs="Tahoma"/>
          <w:color w:val="auto"/>
          <w:sz w:val="20"/>
          <w:szCs w:val="20"/>
        </w:rPr>
        <w:t>L</w:t>
      </w:r>
      <w:r w:rsidR="00234857">
        <w:rPr>
          <w:rFonts w:ascii="Tahoma" w:hAnsi="Tahoma" w:cs="Tahoma"/>
          <w:color w:val="auto"/>
          <w:sz w:val="20"/>
          <w:szCs w:val="20"/>
        </w:rPr>
        <w:t>ITAZIONE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6591464B" w14:textId="2CF73C33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6D5F6E"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11429C51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43738693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lastRenderedPageBreak/>
        <w:t>di aver prestato i servizi come specificati nel curriculum allegato alla presente domanda il quale costituisce parte integrante della stessa;</w:t>
      </w:r>
    </w:p>
    <w:p w14:paraId="41FE8341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BFE23E3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3FB39C0C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6876575E" w14:textId="77777777" w:rsidR="00B17705" w:rsidRPr="00471C6F" w:rsidRDefault="00B17705" w:rsidP="00B17705">
      <w:pPr>
        <w:spacing w:after="120"/>
        <w:jc w:val="both"/>
        <w:rPr>
          <w:i/>
          <w:sz w:val="20"/>
          <w:szCs w:val="20"/>
        </w:rPr>
      </w:pPr>
      <w:r w:rsidRPr="00471C6F">
        <w:rPr>
          <w:i/>
          <w:sz w:val="20"/>
          <w:szCs w:val="20"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471C6F">
        <w:rPr>
          <w:i/>
          <w:sz w:val="20"/>
          <w:szCs w:val="20"/>
        </w:rPr>
        <w:t>ss.mm.ii</w:t>
      </w:r>
      <w:proofErr w:type="spellEnd"/>
      <w:r w:rsidRPr="00471C6F">
        <w:rPr>
          <w:i/>
          <w:sz w:val="20"/>
          <w:szCs w:val="20"/>
        </w:rPr>
        <w:t>. (Codice in materia di protezione dei dati personali)</w:t>
      </w:r>
      <w:r w:rsidRPr="00471C6F">
        <w:rPr>
          <w:sz w:val="20"/>
          <w:szCs w:val="20"/>
        </w:rPr>
        <w:t xml:space="preserve"> </w:t>
      </w:r>
      <w:r w:rsidRPr="00471C6F">
        <w:rPr>
          <w:i/>
          <w:sz w:val="20"/>
          <w:szCs w:val="20"/>
        </w:rPr>
        <w:t>e del Regolamento Europeo sulla protezione dei dati (GDPR 2016/679), per gli adempimenti connessi alla presente procedura.</w:t>
      </w:r>
    </w:p>
    <w:p w14:paraId="1F029747" w14:textId="77777777" w:rsidR="00B17705" w:rsidRPr="00471C6F" w:rsidRDefault="00B17705" w:rsidP="00B17705">
      <w:pPr>
        <w:spacing w:after="120"/>
        <w:jc w:val="both"/>
        <w:rPr>
          <w:sz w:val="20"/>
          <w:szCs w:val="20"/>
        </w:rPr>
      </w:pPr>
      <w:r w:rsidRPr="00471C6F">
        <w:rPr>
          <w:i/>
          <w:sz w:val="20"/>
          <w:szCs w:val="20"/>
        </w:rPr>
        <w:t>Il sottoscritto chiede che ogni eventuale comunicazione relativa alla presente domanda sia fatta al seguente indirizzo, impegnandosi a comunicare le eventuali variazioni:</w:t>
      </w:r>
    </w:p>
    <w:p w14:paraId="4172485F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584F4C96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7539FBCB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4C7D8AC3" w14:textId="77777777" w:rsidR="00B17705" w:rsidRPr="00B17705" w:rsidRDefault="00B17705" w:rsidP="00B17705">
      <w:pPr>
        <w:jc w:val="both"/>
        <w:rPr>
          <w:i/>
        </w:rPr>
      </w:pPr>
    </w:p>
    <w:p w14:paraId="074149F6" w14:textId="77777777" w:rsidR="00B17705" w:rsidRPr="00201778" w:rsidRDefault="00B17705" w:rsidP="00B17705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6EBF2427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35DAD871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27AE2CA9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5FF41F6B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3662569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42A8C">
        <w:rPr>
          <w:bCs/>
          <w:sz w:val="20"/>
          <w:szCs w:val="20"/>
        </w:rPr>
        <w:t>;</w:t>
      </w:r>
    </w:p>
    <w:p w14:paraId="70B6094E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28FDF36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3472E76B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3724D4AE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1AFFE4C4" w14:textId="77777777" w:rsidR="00B17705" w:rsidRPr="00B17705" w:rsidRDefault="00B17705" w:rsidP="00B17705">
      <w:pPr>
        <w:jc w:val="both"/>
        <w:rPr>
          <w:i/>
        </w:rPr>
      </w:pPr>
    </w:p>
    <w:p w14:paraId="65F7E69A" w14:textId="77777777" w:rsidR="00B17705" w:rsidRPr="00B17705" w:rsidRDefault="00B17705" w:rsidP="00B17705">
      <w:pPr>
        <w:jc w:val="both"/>
        <w:rPr>
          <w:i/>
        </w:rPr>
      </w:pPr>
    </w:p>
    <w:p w14:paraId="72569302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7E52B799" w14:textId="77777777" w:rsidR="00B17705" w:rsidRPr="00B17705" w:rsidRDefault="00B17705" w:rsidP="00B17705"/>
    <w:p w14:paraId="465A5CCC" w14:textId="77777777" w:rsidR="00B17705" w:rsidRPr="00B17705" w:rsidRDefault="00B17705" w:rsidP="00B17705">
      <w:pPr>
        <w:jc w:val="both"/>
        <w:rPr>
          <w:b/>
          <w:bCs/>
        </w:rPr>
      </w:pPr>
    </w:p>
    <w:p w14:paraId="13A6CD76" w14:textId="77777777" w:rsidR="00B17705" w:rsidRPr="00B17705" w:rsidRDefault="00B17705" w:rsidP="00B17705">
      <w:pPr>
        <w:jc w:val="both"/>
        <w:rPr>
          <w:b/>
          <w:bCs/>
        </w:rPr>
      </w:pPr>
    </w:p>
    <w:p w14:paraId="0124E90F" w14:textId="77777777" w:rsidR="00B17705" w:rsidRPr="00B17705" w:rsidRDefault="00B17705" w:rsidP="00B17705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58785361" w14:textId="01575526" w:rsidR="00AC32C3" w:rsidRDefault="00B17705" w:rsidP="00B17705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13B367D6" w14:textId="11D2A3AA" w:rsidR="00B17705" w:rsidRPr="00B17705" w:rsidRDefault="00B17705" w:rsidP="00392419"/>
    <w:sectPr w:rsidR="00B17705" w:rsidRPr="00B17705" w:rsidSect="00473F03">
      <w:footerReference w:type="default" r:id="rId12"/>
      <w:pgSz w:w="11900" w:h="16840"/>
      <w:pgMar w:top="1060" w:right="879" w:bottom="1021" w:left="902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22F1" w14:textId="77777777" w:rsidR="002E2C1E" w:rsidRDefault="002E2C1E">
      <w:r>
        <w:separator/>
      </w:r>
    </w:p>
  </w:endnote>
  <w:endnote w:type="continuationSeparator" w:id="0">
    <w:p w14:paraId="3C7571E4" w14:textId="77777777" w:rsidR="002E2C1E" w:rsidRDefault="002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B347" w14:textId="24CAE512" w:rsidR="002E2C1E" w:rsidRDefault="002E2C1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4B01D8D2" w:rsidR="002E2C1E" w:rsidRDefault="002E2C1E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168">
                            <w:rPr>
                              <w:rFonts w:ascii="Times New Roman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4B01D8D2" w:rsidR="002E2C1E" w:rsidRDefault="002E2C1E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168">
                      <w:rPr>
                        <w:rFonts w:ascii="Times New Roman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4B24" w14:textId="77777777" w:rsidR="002E2C1E" w:rsidRDefault="002E2C1E">
      <w:r>
        <w:separator/>
      </w:r>
    </w:p>
  </w:footnote>
  <w:footnote w:type="continuationSeparator" w:id="0">
    <w:p w14:paraId="4E6B71DF" w14:textId="77777777" w:rsidR="002E2C1E" w:rsidRDefault="002E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08EDBDA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9DD21A1"/>
    <w:multiLevelType w:val="hybridMultilevel"/>
    <w:tmpl w:val="C568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24C9B"/>
    <w:multiLevelType w:val="hybridMultilevel"/>
    <w:tmpl w:val="34062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0EBF6ABD"/>
    <w:multiLevelType w:val="hybridMultilevel"/>
    <w:tmpl w:val="E6CCA8E0"/>
    <w:lvl w:ilvl="0" w:tplc="0410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ED15E0"/>
    <w:multiLevelType w:val="hybridMultilevel"/>
    <w:tmpl w:val="3D22D4B8"/>
    <w:lvl w:ilvl="0" w:tplc="38E88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6F601E5"/>
    <w:multiLevelType w:val="hybridMultilevel"/>
    <w:tmpl w:val="F41463FA"/>
    <w:lvl w:ilvl="0" w:tplc="C7CA0F72">
      <w:start w:val="2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3A451B32"/>
    <w:multiLevelType w:val="hybridMultilevel"/>
    <w:tmpl w:val="1F66114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C9B4302"/>
    <w:multiLevelType w:val="hybridMultilevel"/>
    <w:tmpl w:val="EDF2F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D0BF84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2" w15:restartNumberingAfterBreak="0">
    <w:nsid w:val="4BAC43F3"/>
    <w:multiLevelType w:val="hybridMultilevel"/>
    <w:tmpl w:val="F4169B42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4D3B14C7"/>
    <w:multiLevelType w:val="hybridMultilevel"/>
    <w:tmpl w:val="9372E3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5" w15:restartNumberingAfterBreak="0">
    <w:nsid w:val="6343456E"/>
    <w:multiLevelType w:val="hybridMultilevel"/>
    <w:tmpl w:val="C012E2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F1FDC"/>
    <w:multiLevelType w:val="hybridMultilevel"/>
    <w:tmpl w:val="EAD0E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3025C"/>
    <w:multiLevelType w:val="hybridMultilevel"/>
    <w:tmpl w:val="51DA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34823">
    <w:abstractNumId w:val="16"/>
  </w:num>
  <w:num w:numId="2" w16cid:durableId="33577250">
    <w:abstractNumId w:val="10"/>
  </w:num>
  <w:num w:numId="3" w16cid:durableId="636761379">
    <w:abstractNumId w:val="12"/>
  </w:num>
  <w:num w:numId="4" w16cid:durableId="1929315195">
    <w:abstractNumId w:val="17"/>
  </w:num>
  <w:num w:numId="5" w16cid:durableId="442067838">
    <w:abstractNumId w:val="13"/>
  </w:num>
  <w:num w:numId="6" w16cid:durableId="785657381">
    <w:abstractNumId w:val="8"/>
  </w:num>
  <w:num w:numId="7" w16cid:durableId="491869440">
    <w:abstractNumId w:val="24"/>
  </w:num>
  <w:num w:numId="8" w16cid:durableId="1452553290">
    <w:abstractNumId w:val="1"/>
  </w:num>
  <w:num w:numId="9" w16cid:durableId="1416583962">
    <w:abstractNumId w:val="4"/>
  </w:num>
  <w:num w:numId="10" w16cid:durableId="649408916">
    <w:abstractNumId w:val="29"/>
  </w:num>
  <w:num w:numId="11" w16cid:durableId="502086321">
    <w:abstractNumId w:val="11"/>
  </w:num>
  <w:num w:numId="12" w16cid:durableId="1888296224">
    <w:abstractNumId w:val="27"/>
  </w:num>
  <w:num w:numId="13" w16cid:durableId="1556237127">
    <w:abstractNumId w:val="21"/>
  </w:num>
  <w:num w:numId="14" w16cid:durableId="1562248642">
    <w:abstractNumId w:val="15"/>
  </w:num>
  <w:num w:numId="15" w16cid:durableId="1319923494">
    <w:abstractNumId w:val="0"/>
  </w:num>
  <w:num w:numId="16" w16cid:durableId="629483663">
    <w:abstractNumId w:val="5"/>
  </w:num>
  <w:num w:numId="17" w16cid:durableId="782960980">
    <w:abstractNumId w:val="28"/>
  </w:num>
  <w:num w:numId="18" w16cid:durableId="2075279676">
    <w:abstractNumId w:val="7"/>
  </w:num>
  <w:num w:numId="19" w16cid:durableId="277782">
    <w:abstractNumId w:val="20"/>
  </w:num>
  <w:num w:numId="20" w16cid:durableId="1878735212">
    <w:abstractNumId w:val="19"/>
  </w:num>
  <w:num w:numId="21" w16cid:durableId="1700734749">
    <w:abstractNumId w:val="9"/>
  </w:num>
  <w:num w:numId="22" w16cid:durableId="865095687">
    <w:abstractNumId w:val="23"/>
  </w:num>
  <w:num w:numId="23" w16cid:durableId="1706834722">
    <w:abstractNumId w:val="26"/>
  </w:num>
  <w:num w:numId="24" w16cid:durableId="907543835">
    <w:abstractNumId w:val="2"/>
  </w:num>
  <w:num w:numId="25" w16cid:durableId="1690836704">
    <w:abstractNumId w:val="22"/>
  </w:num>
  <w:num w:numId="26" w16cid:durableId="225453611">
    <w:abstractNumId w:val="6"/>
  </w:num>
  <w:num w:numId="27" w16cid:durableId="1277760812">
    <w:abstractNumId w:val="18"/>
  </w:num>
  <w:num w:numId="28" w16cid:durableId="538208653">
    <w:abstractNumId w:val="14"/>
  </w:num>
  <w:num w:numId="29" w16cid:durableId="86259424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1A71"/>
    <w:rsid w:val="00002ECE"/>
    <w:rsid w:val="00002EF6"/>
    <w:rsid w:val="00033E1A"/>
    <w:rsid w:val="00041CBF"/>
    <w:rsid w:val="00046BA2"/>
    <w:rsid w:val="0005731B"/>
    <w:rsid w:val="0006352A"/>
    <w:rsid w:val="000635EF"/>
    <w:rsid w:val="00074AFC"/>
    <w:rsid w:val="00075ADF"/>
    <w:rsid w:val="00076807"/>
    <w:rsid w:val="00091321"/>
    <w:rsid w:val="00095A97"/>
    <w:rsid w:val="000961D7"/>
    <w:rsid w:val="00097D8A"/>
    <w:rsid w:val="000A013E"/>
    <w:rsid w:val="000B3203"/>
    <w:rsid w:val="000E1EC6"/>
    <w:rsid w:val="000E74B1"/>
    <w:rsid w:val="000E780D"/>
    <w:rsid w:val="000F7EF8"/>
    <w:rsid w:val="00100F43"/>
    <w:rsid w:val="00101A27"/>
    <w:rsid w:val="00101D04"/>
    <w:rsid w:val="00106DB5"/>
    <w:rsid w:val="00111664"/>
    <w:rsid w:val="00114098"/>
    <w:rsid w:val="001156A4"/>
    <w:rsid w:val="00116883"/>
    <w:rsid w:val="00121831"/>
    <w:rsid w:val="0013176C"/>
    <w:rsid w:val="00152F05"/>
    <w:rsid w:val="00166BAA"/>
    <w:rsid w:val="001936F1"/>
    <w:rsid w:val="001B0066"/>
    <w:rsid w:val="001B7D94"/>
    <w:rsid w:val="001C711D"/>
    <w:rsid w:val="001D7F6B"/>
    <w:rsid w:val="001E3AB4"/>
    <w:rsid w:val="001E7FEF"/>
    <w:rsid w:val="001F4826"/>
    <w:rsid w:val="00201778"/>
    <w:rsid w:val="0020488B"/>
    <w:rsid w:val="0020569E"/>
    <w:rsid w:val="00207CC7"/>
    <w:rsid w:val="00216EE3"/>
    <w:rsid w:val="0022446A"/>
    <w:rsid w:val="0022492A"/>
    <w:rsid w:val="00230909"/>
    <w:rsid w:val="00234857"/>
    <w:rsid w:val="00237C5A"/>
    <w:rsid w:val="00242A8C"/>
    <w:rsid w:val="00257679"/>
    <w:rsid w:val="002676E7"/>
    <w:rsid w:val="00272618"/>
    <w:rsid w:val="00277275"/>
    <w:rsid w:val="0028151C"/>
    <w:rsid w:val="002A2C7D"/>
    <w:rsid w:val="002A38DC"/>
    <w:rsid w:val="002A5091"/>
    <w:rsid w:val="002A7A58"/>
    <w:rsid w:val="002B3B7F"/>
    <w:rsid w:val="002B44C5"/>
    <w:rsid w:val="002C6D84"/>
    <w:rsid w:val="002E2C1E"/>
    <w:rsid w:val="002F0C5C"/>
    <w:rsid w:val="003055A4"/>
    <w:rsid w:val="00305D73"/>
    <w:rsid w:val="003065BB"/>
    <w:rsid w:val="00311788"/>
    <w:rsid w:val="0032149E"/>
    <w:rsid w:val="003256ED"/>
    <w:rsid w:val="0032691E"/>
    <w:rsid w:val="00331508"/>
    <w:rsid w:val="00333CFB"/>
    <w:rsid w:val="0034271B"/>
    <w:rsid w:val="00353145"/>
    <w:rsid w:val="00360A99"/>
    <w:rsid w:val="0036557E"/>
    <w:rsid w:val="003670EE"/>
    <w:rsid w:val="00374A33"/>
    <w:rsid w:val="00381CA4"/>
    <w:rsid w:val="00382C8B"/>
    <w:rsid w:val="0038600C"/>
    <w:rsid w:val="00386748"/>
    <w:rsid w:val="00392419"/>
    <w:rsid w:val="00392C98"/>
    <w:rsid w:val="003937CD"/>
    <w:rsid w:val="003C7B23"/>
    <w:rsid w:val="003D54FC"/>
    <w:rsid w:val="003E605A"/>
    <w:rsid w:val="00411E8E"/>
    <w:rsid w:val="004134A6"/>
    <w:rsid w:val="00424598"/>
    <w:rsid w:val="00424877"/>
    <w:rsid w:val="0043165A"/>
    <w:rsid w:val="00433583"/>
    <w:rsid w:val="00437CDB"/>
    <w:rsid w:val="00457D77"/>
    <w:rsid w:val="004616AC"/>
    <w:rsid w:val="00471C6F"/>
    <w:rsid w:val="00473F03"/>
    <w:rsid w:val="00482BC6"/>
    <w:rsid w:val="00482C5E"/>
    <w:rsid w:val="00485F12"/>
    <w:rsid w:val="004953DE"/>
    <w:rsid w:val="004968FD"/>
    <w:rsid w:val="004B1AC7"/>
    <w:rsid w:val="004B32DD"/>
    <w:rsid w:val="004B3F97"/>
    <w:rsid w:val="004D20C0"/>
    <w:rsid w:val="004E142C"/>
    <w:rsid w:val="004E379F"/>
    <w:rsid w:val="004E3942"/>
    <w:rsid w:val="004F1601"/>
    <w:rsid w:val="00500413"/>
    <w:rsid w:val="00515B5B"/>
    <w:rsid w:val="005171DB"/>
    <w:rsid w:val="0052353A"/>
    <w:rsid w:val="00526D92"/>
    <w:rsid w:val="00526FA9"/>
    <w:rsid w:val="005308E7"/>
    <w:rsid w:val="00547704"/>
    <w:rsid w:val="00560F4C"/>
    <w:rsid w:val="005635E1"/>
    <w:rsid w:val="00577387"/>
    <w:rsid w:val="00586B70"/>
    <w:rsid w:val="00594C7D"/>
    <w:rsid w:val="005B06C3"/>
    <w:rsid w:val="005E05D9"/>
    <w:rsid w:val="005E0E75"/>
    <w:rsid w:val="0060187B"/>
    <w:rsid w:val="00625DA1"/>
    <w:rsid w:val="00634C43"/>
    <w:rsid w:val="00636C1E"/>
    <w:rsid w:val="00653D96"/>
    <w:rsid w:val="0066778F"/>
    <w:rsid w:val="00667C5D"/>
    <w:rsid w:val="00690E34"/>
    <w:rsid w:val="006A0EC7"/>
    <w:rsid w:val="006C088A"/>
    <w:rsid w:val="006D5F6E"/>
    <w:rsid w:val="006D7431"/>
    <w:rsid w:val="006D782B"/>
    <w:rsid w:val="00703801"/>
    <w:rsid w:val="007151F7"/>
    <w:rsid w:val="0072124B"/>
    <w:rsid w:val="0072216F"/>
    <w:rsid w:val="007231BB"/>
    <w:rsid w:val="00727BB4"/>
    <w:rsid w:val="007403F4"/>
    <w:rsid w:val="007464ED"/>
    <w:rsid w:val="00755B68"/>
    <w:rsid w:val="0076066E"/>
    <w:rsid w:val="00765ECE"/>
    <w:rsid w:val="007664FD"/>
    <w:rsid w:val="007820F8"/>
    <w:rsid w:val="0078747A"/>
    <w:rsid w:val="007A584F"/>
    <w:rsid w:val="007B1878"/>
    <w:rsid w:val="007B3CA2"/>
    <w:rsid w:val="007D079A"/>
    <w:rsid w:val="007D1689"/>
    <w:rsid w:val="007D314A"/>
    <w:rsid w:val="007D39E9"/>
    <w:rsid w:val="007F71A4"/>
    <w:rsid w:val="00802344"/>
    <w:rsid w:val="00816A94"/>
    <w:rsid w:val="00830BF6"/>
    <w:rsid w:val="00851670"/>
    <w:rsid w:val="0086721E"/>
    <w:rsid w:val="00867250"/>
    <w:rsid w:val="00880087"/>
    <w:rsid w:val="008811A4"/>
    <w:rsid w:val="008873BA"/>
    <w:rsid w:val="00896209"/>
    <w:rsid w:val="008B50A0"/>
    <w:rsid w:val="008B78EC"/>
    <w:rsid w:val="008C3847"/>
    <w:rsid w:val="008C7D0B"/>
    <w:rsid w:val="008D0A4F"/>
    <w:rsid w:val="008E10FD"/>
    <w:rsid w:val="008E39B0"/>
    <w:rsid w:val="008E7AAF"/>
    <w:rsid w:val="00901214"/>
    <w:rsid w:val="009034D1"/>
    <w:rsid w:val="009102F2"/>
    <w:rsid w:val="00927B90"/>
    <w:rsid w:val="00935AFB"/>
    <w:rsid w:val="00936C28"/>
    <w:rsid w:val="00953656"/>
    <w:rsid w:val="00957E94"/>
    <w:rsid w:val="00991FC1"/>
    <w:rsid w:val="009B05CF"/>
    <w:rsid w:val="009C0269"/>
    <w:rsid w:val="009C0EDD"/>
    <w:rsid w:val="009C34CE"/>
    <w:rsid w:val="009E65C1"/>
    <w:rsid w:val="00A06F79"/>
    <w:rsid w:val="00A101AC"/>
    <w:rsid w:val="00A26CA4"/>
    <w:rsid w:val="00A429AC"/>
    <w:rsid w:val="00A46F62"/>
    <w:rsid w:val="00A65080"/>
    <w:rsid w:val="00A708F0"/>
    <w:rsid w:val="00A809CE"/>
    <w:rsid w:val="00A860F8"/>
    <w:rsid w:val="00AA63CD"/>
    <w:rsid w:val="00AA7628"/>
    <w:rsid w:val="00AB5BF7"/>
    <w:rsid w:val="00AC1233"/>
    <w:rsid w:val="00AC32C3"/>
    <w:rsid w:val="00AE1857"/>
    <w:rsid w:val="00AF276A"/>
    <w:rsid w:val="00AF7CE5"/>
    <w:rsid w:val="00B001CB"/>
    <w:rsid w:val="00B0279C"/>
    <w:rsid w:val="00B1248E"/>
    <w:rsid w:val="00B1400D"/>
    <w:rsid w:val="00B14F1D"/>
    <w:rsid w:val="00B17705"/>
    <w:rsid w:val="00B40AC0"/>
    <w:rsid w:val="00B434D3"/>
    <w:rsid w:val="00B4653C"/>
    <w:rsid w:val="00B53563"/>
    <w:rsid w:val="00B53FCF"/>
    <w:rsid w:val="00B61860"/>
    <w:rsid w:val="00B62D82"/>
    <w:rsid w:val="00B644F4"/>
    <w:rsid w:val="00B969CB"/>
    <w:rsid w:val="00BA3B89"/>
    <w:rsid w:val="00BB3754"/>
    <w:rsid w:val="00BB784A"/>
    <w:rsid w:val="00BC2D90"/>
    <w:rsid w:val="00BC4168"/>
    <w:rsid w:val="00BD65A8"/>
    <w:rsid w:val="00BE313D"/>
    <w:rsid w:val="00BF083C"/>
    <w:rsid w:val="00BF14D2"/>
    <w:rsid w:val="00C0532F"/>
    <w:rsid w:val="00C066E3"/>
    <w:rsid w:val="00C21B49"/>
    <w:rsid w:val="00C25072"/>
    <w:rsid w:val="00C306BA"/>
    <w:rsid w:val="00C53279"/>
    <w:rsid w:val="00C809C9"/>
    <w:rsid w:val="00C92B54"/>
    <w:rsid w:val="00C9715D"/>
    <w:rsid w:val="00CA10E0"/>
    <w:rsid w:val="00CC7C91"/>
    <w:rsid w:val="00CE0F19"/>
    <w:rsid w:val="00CE68AF"/>
    <w:rsid w:val="00CF156D"/>
    <w:rsid w:val="00CF4C51"/>
    <w:rsid w:val="00CF786D"/>
    <w:rsid w:val="00D018AF"/>
    <w:rsid w:val="00D12F48"/>
    <w:rsid w:val="00D234EC"/>
    <w:rsid w:val="00D238B4"/>
    <w:rsid w:val="00D27A47"/>
    <w:rsid w:val="00D32F25"/>
    <w:rsid w:val="00D34523"/>
    <w:rsid w:val="00D40D47"/>
    <w:rsid w:val="00D42C42"/>
    <w:rsid w:val="00D61331"/>
    <w:rsid w:val="00D62B65"/>
    <w:rsid w:val="00D72597"/>
    <w:rsid w:val="00D75292"/>
    <w:rsid w:val="00D803D0"/>
    <w:rsid w:val="00D816FC"/>
    <w:rsid w:val="00D82BCB"/>
    <w:rsid w:val="00D871FE"/>
    <w:rsid w:val="00DA3997"/>
    <w:rsid w:val="00DA41CB"/>
    <w:rsid w:val="00DA5441"/>
    <w:rsid w:val="00DA5DCE"/>
    <w:rsid w:val="00DB5326"/>
    <w:rsid w:val="00DE1BAF"/>
    <w:rsid w:val="00DF5176"/>
    <w:rsid w:val="00DF5815"/>
    <w:rsid w:val="00E051FB"/>
    <w:rsid w:val="00E05E9F"/>
    <w:rsid w:val="00E12338"/>
    <w:rsid w:val="00E2022E"/>
    <w:rsid w:val="00E25448"/>
    <w:rsid w:val="00E27400"/>
    <w:rsid w:val="00E360E1"/>
    <w:rsid w:val="00E36CDD"/>
    <w:rsid w:val="00E555F6"/>
    <w:rsid w:val="00E55E79"/>
    <w:rsid w:val="00E65014"/>
    <w:rsid w:val="00E70C59"/>
    <w:rsid w:val="00E83C73"/>
    <w:rsid w:val="00E867E9"/>
    <w:rsid w:val="00E94C41"/>
    <w:rsid w:val="00E9586C"/>
    <w:rsid w:val="00EA227D"/>
    <w:rsid w:val="00EA4837"/>
    <w:rsid w:val="00EB4354"/>
    <w:rsid w:val="00EB54DF"/>
    <w:rsid w:val="00EC3860"/>
    <w:rsid w:val="00EC5F6F"/>
    <w:rsid w:val="00EC6775"/>
    <w:rsid w:val="00EF2F2E"/>
    <w:rsid w:val="00F006C1"/>
    <w:rsid w:val="00F04C93"/>
    <w:rsid w:val="00F0787D"/>
    <w:rsid w:val="00F126CB"/>
    <w:rsid w:val="00F20618"/>
    <w:rsid w:val="00F20A8D"/>
    <w:rsid w:val="00F20B36"/>
    <w:rsid w:val="00F25F94"/>
    <w:rsid w:val="00F264F3"/>
    <w:rsid w:val="00F32607"/>
    <w:rsid w:val="00F46D07"/>
    <w:rsid w:val="00F478CC"/>
    <w:rsid w:val="00F5458A"/>
    <w:rsid w:val="00F57F27"/>
    <w:rsid w:val="00F67C92"/>
    <w:rsid w:val="00F725D7"/>
    <w:rsid w:val="00F72B50"/>
    <w:rsid w:val="00F95EC2"/>
    <w:rsid w:val="00F9747D"/>
    <w:rsid w:val="00FA1704"/>
    <w:rsid w:val="00FB1064"/>
    <w:rsid w:val="00FB28BE"/>
    <w:rsid w:val="00FC016C"/>
    <w:rsid w:val="00FC0A6B"/>
    <w:rsid w:val="00FD0BB8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foelenco2">
    <w:name w:val="Paragrafo elenco2"/>
    <w:basedOn w:val="Normale"/>
    <w:rsid w:val="00D803D0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6D7431"/>
    <w:rPr>
      <w:rFonts w:ascii="Tahoma" w:eastAsia="Tahoma" w:hAnsi="Tahoma" w:cs="Tahoma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431"/>
    <w:rPr>
      <w:rFonts w:ascii="Tahoma" w:eastAsia="Tahoma" w:hAnsi="Tahoma" w:cs="Tahoma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07CC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07CC7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lal@pec.asla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5539D13AD5DB43A7CFDA600286E635" ma:contentTypeVersion="17" ma:contentTypeDescription="Creare un nuovo documento." ma:contentTypeScope="" ma:versionID="8e3f5e9ba7518bf8c1d6fa366da28534">
  <xsd:schema xmlns:xsd="http://www.w3.org/2001/XMLSchema" xmlns:xs="http://www.w3.org/2001/XMLSchema" xmlns:p="http://schemas.microsoft.com/office/2006/metadata/properties" xmlns:ns3="3740bb27-ef59-420d-bed9-f2c8fdf4f3d8" xmlns:ns4="4e7f0b9a-a886-4204-b7a7-73fd091bf3cc" targetNamespace="http://schemas.microsoft.com/office/2006/metadata/properties" ma:root="true" ma:fieldsID="1e7e9d573b0d55953c5af5db53e5798c" ns3:_="" ns4:_="">
    <xsd:import namespace="3740bb27-ef59-420d-bed9-f2c8fdf4f3d8"/>
    <xsd:import namespace="4e7f0b9a-a886-4204-b7a7-73fd091bf3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bb27-ef59-420d-bed9-f2c8fdf4f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f0b9a-a886-4204-b7a7-73fd091bf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40bb27-ef59-420d-bed9-f2c8fdf4f3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B0A6-5C58-4097-8ACD-0CE06F85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0bb27-ef59-420d-bed9-f2c8fdf4f3d8"/>
    <ds:schemaRef ds:uri="4e7f0b9a-a886-4204-b7a7-73fd091bf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17CCF-FE01-4CF0-AB3F-C02F2B2F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70875-B9A7-4BCE-923B-42C4B299D87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3740bb27-ef59-420d-bed9-f2c8fdf4f3d8"/>
    <ds:schemaRef ds:uri="http://schemas.microsoft.com/office/infopath/2007/PartnerControls"/>
    <ds:schemaRef ds:uri="http://schemas.openxmlformats.org/package/2006/metadata/core-properties"/>
    <ds:schemaRef ds:uri="4e7f0b9a-a886-4204-b7a7-73fd091bf3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A9F786-B408-447A-BF4B-65DC8E8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Piola Federico</cp:lastModifiedBy>
  <cp:revision>16</cp:revision>
  <cp:lastPrinted>2024-09-10T11:02:00Z</cp:lastPrinted>
  <dcterms:created xsi:type="dcterms:W3CDTF">2024-09-30T11:05:00Z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  <property fmtid="{D5CDD505-2E9C-101B-9397-08002B2CF9AE}" pid="5" name="ContentTypeId">
    <vt:lpwstr>0x010100715539D13AD5DB43A7CFDA600286E635</vt:lpwstr>
  </property>
</Properties>
</file>